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2719E2" w:rsidRPr="009C6EDD">
        <w:rPr>
          <w:rFonts w:asciiTheme="minorHAnsi" w:hAnsiTheme="minorHAnsi" w:cs="Calibri"/>
          <w:noProof/>
        </w:rPr>
        <w:t>w trybie przetargu nieograniczonego</w:t>
      </w:r>
      <w:r w:rsidR="002719E2">
        <w:rPr>
          <w:rFonts w:asciiTheme="minorHAnsi" w:hAnsiTheme="minorHAnsi" w:cs="Calibri"/>
          <w:bCs/>
          <w:iCs/>
        </w:rPr>
        <w:t xml:space="preserve"> </w:t>
      </w:r>
      <w:r w:rsidR="002719E2" w:rsidRPr="009C6EDD">
        <w:rPr>
          <w:rFonts w:asciiTheme="minorHAnsi" w:hAnsiTheme="minorHAnsi" w:cs="Calibri"/>
          <w:bCs/>
          <w:iCs/>
        </w:rPr>
        <w:t xml:space="preserve">na </w:t>
      </w:r>
      <w:r w:rsidR="00E33F7E">
        <w:rPr>
          <w:rFonts w:asciiTheme="minorHAnsi" w:hAnsiTheme="minorHAnsi" w:cs="Calibri"/>
        </w:rPr>
        <w:t>dostawę p</w:t>
      </w:r>
      <w:r w:rsidR="00944D5D">
        <w:rPr>
          <w:rFonts w:asciiTheme="minorHAnsi" w:hAnsiTheme="minorHAnsi" w:cs="Calibri"/>
        </w:rPr>
        <w:t>łynów infuzyjnych</w:t>
      </w:r>
      <w:r w:rsidR="001D27C6" w:rsidRPr="00A81C5E">
        <w:rPr>
          <w:rFonts w:ascii="Calibri" w:hAnsi="Calibri" w:cs="Calibri"/>
          <w:bCs/>
          <w:sz w:val="24"/>
          <w:szCs w:val="24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Rejestru przedsiębiorców Krajowego Rejestru Sądowego prowadzonego przez Sąd Rejonowy </w:t>
            </w:r>
            <w:r w:rsidR="001C54E0">
              <w:rPr>
                <w:rFonts w:asciiTheme="minorHAnsi" w:hAnsiTheme="minorHAnsi" w:cs="Calibri"/>
                <w:sz w:val="20"/>
                <w:u w:val="none"/>
              </w:rPr>
              <w:t>w …………………..….. …… Wydział Gospodarczy</w:t>
            </w: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944D5D">
        <w:rPr>
          <w:rFonts w:asciiTheme="minorHAnsi" w:hAnsiTheme="minorHAnsi" w:cstheme="minorHAnsi"/>
          <w:b/>
          <w:szCs w:val="20"/>
        </w:rPr>
        <w:t>płynów infuzyjnych</w:t>
      </w:r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DC23E0" w:rsidRPr="009C6EDD" w:rsidRDefault="007A1F7B" w:rsidP="0097381B">
      <w:pPr>
        <w:spacing w:after="120"/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</w:p>
    <w:p w:rsidR="00DC23E0" w:rsidRPr="0097381B" w:rsidRDefault="00DC23E0" w:rsidP="00DF5CCA">
      <w:pPr>
        <w:ind w:left="284"/>
        <w:jc w:val="center"/>
        <w:rPr>
          <w:rFonts w:asciiTheme="minorHAnsi" w:hAnsiTheme="minorHAnsi" w:cs="Arial"/>
          <w:sz w:val="10"/>
          <w:szCs w:val="10"/>
        </w:rPr>
      </w:pPr>
    </w:p>
    <w:p w:rsidR="00DC23E0" w:rsidRPr="0046174C" w:rsidRDefault="00DF5CCA" w:rsidP="00DC23E0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</w:t>
      </w:r>
      <w:r w:rsidR="00DC23E0">
        <w:rPr>
          <w:rFonts w:asciiTheme="minorHAnsi" w:hAnsiTheme="minorHAnsi" w:cs="Arial"/>
          <w:u w:val="single"/>
        </w:rPr>
        <w:t>:</w:t>
      </w: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Pr="00147E34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C23E0" w:rsidRPr="0046174C" w:rsidRDefault="00DC23E0" w:rsidP="00DC23E0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</w:t>
      </w:r>
      <w:r w:rsidR="00DF5CCA">
        <w:rPr>
          <w:rFonts w:asciiTheme="minorHAnsi" w:hAnsiTheme="minorHAnsi" w:cs="Arial"/>
          <w:u w:val="single"/>
        </w:rPr>
        <w:t>2</w:t>
      </w:r>
      <w:r>
        <w:rPr>
          <w:rFonts w:asciiTheme="minorHAnsi" w:hAnsiTheme="minorHAnsi" w:cs="Arial"/>
          <w:u w:val="single"/>
        </w:rPr>
        <w:t>:</w:t>
      </w: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Pr="00147E34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760B" w:rsidRPr="0046174C" w:rsidRDefault="0080760B" w:rsidP="000766A9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</w:t>
      </w:r>
      <w:r w:rsidR="00DF5CCA">
        <w:rPr>
          <w:rFonts w:asciiTheme="minorHAnsi" w:hAnsiTheme="minorHAnsi" w:cs="Arial"/>
          <w:u w:val="single"/>
        </w:rPr>
        <w:t>3</w:t>
      </w:r>
      <w:r>
        <w:rPr>
          <w:rFonts w:asciiTheme="minorHAnsi" w:hAnsiTheme="minorHAnsi" w:cs="Arial"/>
          <w:u w:val="single"/>
        </w:rPr>
        <w:t>:</w:t>
      </w:r>
    </w:p>
    <w:p w:rsidR="0080760B" w:rsidRPr="009C6EDD" w:rsidRDefault="0080760B" w:rsidP="0080760B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760B" w:rsidRPr="00147E34" w:rsidRDefault="0080760B" w:rsidP="0080760B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760B" w:rsidRPr="00147E34" w:rsidRDefault="0080760B" w:rsidP="0080760B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F5CCA" w:rsidRPr="0046174C" w:rsidRDefault="00DF5CCA" w:rsidP="00DF5CCA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4:</w:t>
      </w:r>
    </w:p>
    <w:p w:rsidR="00DF5CCA" w:rsidRPr="009C6EDD" w:rsidRDefault="00DF5CCA" w:rsidP="00DF5CCA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F5CCA" w:rsidRPr="00147E34" w:rsidRDefault="00DF5CCA" w:rsidP="00DF5CCA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F5CCA" w:rsidRPr="00147E34" w:rsidRDefault="00DF5CCA" w:rsidP="00DF5CC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360E3" w:rsidRDefault="00D360E3" w:rsidP="00952EC2">
      <w:pPr>
        <w:rPr>
          <w:rFonts w:asciiTheme="minorHAnsi" w:hAnsiTheme="minorHAnsi" w:cstheme="minorHAnsi"/>
          <w:u w:val="single"/>
        </w:rPr>
      </w:pPr>
    </w:p>
    <w:p w:rsidR="00952EC2" w:rsidRDefault="00952EC2" w:rsidP="00952EC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34031F" w:rsidRDefault="0034031F" w:rsidP="0034031F">
      <w:pPr>
        <w:pStyle w:val="Bezodstpw"/>
        <w:rPr>
          <w:rFonts w:asciiTheme="minorHAnsi" w:hAnsiTheme="minorHAnsi" w:cs="Calibri"/>
          <w:b/>
          <w:szCs w:val="20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Default="0034031F" w:rsidP="00952EC2">
      <w:pPr>
        <w:rPr>
          <w:rFonts w:asciiTheme="minorHAnsi" w:hAnsiTheme="minorHAnsi" w:cstheme="minorHAnsi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lastRenderedPageBreak/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</w:t>
      </w:r>
      <w:r w:rsidR="0010561C">
        <w:rPr>
          <w:rFonts w:asciiTheme="minorHAnsi" w:hAnsiTheme="minorHAnsi" w:cstheme="minorHAnsi"/>
          <w:szCs w:val="20"/>
        </w:rPr>
        <w:br/>
      </w:r>
      <w:r w:rsidR="00D436E3">
        <w:rPr>
          <w:rFonts w:asciiTheme="minorHAnsi" w:hAnsiTheme="minorHAnsi" w:cstheme="minorHAnsi"/>
          <w:szCs w:val="20"/>
        </w:rPr>
        <w:t>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875E0D">
        <w:rPr>
          <w:rFonts w:asciiTheme="minorHAnsi" w:hAnsiTheme="minorHAnsi" w:cstheme="minorHAnsi"/>
          <w:szCs w:val="20"/>
        </w:rPr>
        <w:t>7</w:t>
      </w:r>
      <w:r w:rsidR="004E0AC3"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do SWZ  oraz w miejscu i terminie określonym przez Zamawiającego.</w:t>
      </w:r>
    </w:p>
    <w:p w:rsidR="00DC23E0" w:rsidRDefault="008D540A" w:rsidP="00DC23E0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 xml:space="preserve">Wnieśliśmy wadium w wysokości ………………………….. PLN (słownie: </w:t>
      </w:r>
      <w:r w:rsidRPr="00952EC2">
        <w:rPr>
          <w:rFonts w:asciiTheme="minorHAnsi" w:hAnsiTheme="minorHAnsi" w:cs="Calibri"/>
        </w:rPr>
        <w:t>………..</w:t>
      </w:r>
      <w:r w:rsidRPr="00952EC2">
        <w:rPr>
          <w:rFonts w:asciiTheme="minorHAnsi" w:hAnsiTheme="minorHAnsi"/>
        </w:rPr>
        <w:t>................. PLN) w postaci ………………………….…....................................................................</w:t>
      </w:r>
      <w:r w:rsidR="00DC23E0" w:rsidRPr="00952EC2">
        <w:rPr>
          <w:rFonts w:asciiTheme="minorHAnsi" w:hAnsiTheme="minorHAnsi"/>
        </w:rPr>
        <w:t>, w tym</w:t>
      </w:r>
      <w:r w:rsidR="00DC23E0" w:rsidRPr="00952EC2">
        <w:rPr>
          <w:rFonts w:asciiTheme="minorHAnsi" w:hAnsiTheme="minorHAnsi" w:cs="Calibri"/>
        </w:rPr>
        <w:t>:</w:t>
      </w:r>
    </w:p>
    <w:tbl>
      <w:tblPr>
        <w:tblW w:w="5953" w:type="dxa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842"/>
        <w:gridCol w:w="1276"/>
        <w:gridCol w:w="1701"/>
      </w:tblGrid>
      <w:tr w:rsidR="00DF5CCA" w:rsidRPr="00692CC5" w:rsidTr="00DF5CCA">
        <w:tc>
          <w:tcPr>
            <w:tcW w:w="1134" w:type="dxa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Część </w:t>
            </w:r>
            <w:r w:rsidRPr="002B4946">
              <w:rPr>
                <w:rFonts w:ascii="Calibri" w:hAnsi="Calibri" w:cs="Calibri"/>
              </w:rPr>
              <w:t>nr:</w:t>
            </w:r>
          </w:p>
        </w:tc>
        <w:tc>
          <w:tcPr>
            <w:tcW w:w="1842" w:type="dxa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276" w:type="dxa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</w:tr>
      <w:tr w:rsidR="00DF5CCA" w:rsidRPr="00221B04" w:rsidTr="00DF5CCA">
        <w:trPr>
          <w:trHeight w:val="395"/>
        </w:trPr>
        <w:tc>
          <w:tcPr>
            <w:tcW w:w="1134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</w:p>
        </w:tc>
      </w:tr>
      <w:tr w:rsidR="00DF5CCA" w:rsidRPr="00221B04" w:rsidTr="00DF5CCA">
        <w:trPr>
          <w:trHeight w:val="395"/>
        </w:trPr>
        <w:tc>
          <w:tcPr>
            <w:tcW w:w="1134" w:type="dxa"/>
            <w:vAlign w:val="center"/>
          </w:tcPr>
          <w:p w:rsidR="00DF5CCA" w:rsidRDefault="00DF5CCA" w:rsidP="00930A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42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DF5CCA" w:rsidRDefault="00DF5CCA" w:rsidP="00930A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9518A2" w:rsidRPr="009518A2" w:rsidRDefault="00366319" w:rsidP="00942FB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Pr="00147E34">
        <w:rPr>
          <w:rFonts w:asciiTheme="minorHAnsi" w:hAnsiTheme="minorHAnsi"/>
        </w:rPr>
        <w:t>...................................................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1A74C1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="00CA5142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e-</w:t>
      </w:r>
      <w:r w:rsidR="00944D5D">
        <w:rPr>
          <w:rFonts w:asciiTheme="minorHAnsi" w:hAnsiTheme="minorHAnsi" w:cs="Calibri"/>
        </w:rPr>
        <w:t>mail: …………………;</w:t>
      </w:r>
    </w:p>
    <w:p w:rsidR="00465678" w:rsidRPr="00E12324" w:rsidRDefault="00465678" w:rsidP="00E12324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zgłoszenia reklamacji </w:t>
      </w:r>
      <w:r w:rsidR="00574C68">
        <w:rPr>
          <w:rFonts w:asciiTheme="minorHAnsi" w:hAnsiTheme="minorHAnsi" w:cs="Calibri"/>
        </w:rPr>
        <w:t>na nr faksu …... lub za pośrednictwem poczty elektronicznej na adres e-mail: ………………………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lastRenderedPageBreak/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Default="00FA7F78" w:rsidP="00FA7F7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E72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91" w:bottom="851" w:left="119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1B3" w:rsidRDefault="00FE51B3" w:rsidP="00392B38">
      <w:r>
        <w:separator/>
      </w:r>
    </w:p>
  </w:endnote>
  <w:endnote w:type="continuationSeparator" w:id="0">
    <w:p w:rsidR="00FE51B3" w:rsidRDefault="00FE51B3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C14E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1B3" w:rsidRDefault="00FE51B3" w:rsidP="00392B38">
      <w:r>
        <w:separator/>
      </w:r>
    </w:p>
  </w:footnote>
  <w:footnote w:type="continuationSeparator" w:id="0">
    <w:p w:rsidR="00FE51B3" w:rsidRDefault="00FE51B3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C14EE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C14EED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C14EED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CA2D3A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C14EED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C14EED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C14EED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CA2D3A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C14EED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944D5D">
      <w:rPr>
        <w:rFonts w:ascii="Calibri" w:hAnsi="Calibri"/>
        <w:sz w:val="18"/>
        <w:szCs w:val="18"/>
      </w:rPr>
      <w:t>69</w:t>
    </w:r>
    <w:r>
      <w:rPr>
        <w:rFonts w:ascii="Calibri" w:hAnsi="Calibri"/>
        <w:sz w:val="18"/>
        <w:szCs w:val="18"/>
      </w:rPr>
      <w:t>/2</w:t>
    </w:r>
    <w:r w:rsidR="00CA514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944D5D">
      <w:rPr>
        <w:rFonts w:ascii="Calibri" w:hAnsi="Calibri" w:cs="Calibri"/>
      </w:rPr>
      <w:t>69</w:t>
    </w:r>
    <w:r>
      <w:rPr>
        <w:rFonts w:ascii="Calibri" w:hAnsi="Calibri" w:cs="Calibri"/>
      </w:rPr>
      <w:t>/2</w:t>
    </w:r>
    <w:r w:rsidR="00CA514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3104B"/>
    <w:rsid w:val="00034701"/>
    <w:rsid w:val="00050BE2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4AD7"/>
    <w:rsid w:val="0010561C"/>
    <w:rsid w:val="00113BD6"/>
    <w:rsid w:val="00113E75"/>
    <w:rsid w:val="00120331"/>
    <w:rsid w:val="0012564C"/>
    <w:rsid w:val="0012638D"/>
    <w:rsid w:val="00132BFC"/>
    <w:rsid w:val="00147E34"/>
    <w:rsid w:val="00151865"/>
    <w:rsid w:val="00151D58"/>
    <w:rsid w:val="00155A18"/>
    <w:rsid w:val="00160456"/>
    <w:rsid w:val="00171FD4"/>
    <w:rsid w:val="00173490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C54E0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36A27"/>
    <w:rsid w:val="00236FF1"/>
    <w:rsid w:val="0024544F"/>
    <w:rsid w:val="00246DFB"/>
    <w:rsid w:val="00256B24"/>
    <w:rsid w:val="00260383"/>
    <w:rsid w:val="002719E2"/>
    <w:rsid w:val="002746D6"/>
    <w:rsid w:val="002746E1"/>
    <w:rsid w:val="00282B1D"/>
    <w:rsid w:val="002922E0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ABD"/>
    <w:rsid w:val="00305438"/>
    <w:rsid w:val="00323F67"/>
    <w:rsid w:val="00330780"/>
    <w:rsid w:val="00331C35"/>
    <w:rsid w:val="00331C6C"/>
    <w:rsid w:val="00336F68"/>
    <w:rsid w:val="0034031F"/>
    <w:rsid w:val="003404E9"/>
    <w:rsid w:val="0034775C"/>
    <w:rsid w:val="00363495"/>
    <w:rsid w:val="00366319"/>
    <w:rsid w:val="003667ED"/>
    <w:rsid w:val="00374C57"/>
    <w:rsid w:val="00377120"/>
    <w:rsid w:val="00383571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5BB"/>
    <w:rsid w:val="003D7F46"/>
    <w:rsid w:val="003E0693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35774"/>
    <w:rsid w:val="00454277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A93"/>
    <w:rsid w:val="004A24A4"/>
    <w:rsid w:val="004A7DAD"/>
    <w:rsid w:val="004B6E5F"/>
    <w:rsid w:val="004B70AD"/>
    <w:rsid w:val="004C0BE5"/>
    <w:rsid w:val="004C3268"/>
    <w:rsid w:val="004D10A2"/>
    <w:rsid w:val="004E00D3"/>
    <w:rsid w:val="004E0AC3"/>
    <w:rsid w:val="004E19E2"/>
    <w:rsid w:val="004E2E51"/>
    <w:rsid w:val="004F3F34"/>
    <w:rsid w:val="004F4169"/>
    <w:rsid w:val="004F503F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5975"/>
    <w:rsid w:val="00547368"/>
    <w:rsid w:val="00555BA6"/>
    <w:rsid w:val="00557396"/>
    <w:rsid w:val="00562011"/>
    <w:rsid w:val="00567009"/>
    <w:rsid w:val="0057091C"/>
    <w:rsid w:val="00570B3D"/>
    <w:rsid w:val="00574C68"/>
    <w:rsid w:val="00575B15"/>
    <w:rsid w:val="005813CD"/>
    <w:rsid w:val="00582A40"/>
    <w:rsid w:val="00595AB3"/>
    <w:rsid w:val="005A06A3"/>
    <w:rsid w:val="005A539A"/>
    <w:rsid w:val="005B1404"/>
    <w:rsid w:val="005B7965"/>
    <w:rsid w:val="005D48AE"/>
    <w:rsid w:val="005D7A62"/>
    <w:rsid w:val="005E060B"/>
    <w:rsid w:val="005E54A2"/>
    <w:rsid w:val="006116D3"/>
    <w:rsid w:val="00613CBE"/>
    <w:rsid w:val="0062154F"/>
    <w:rsid w:val="00625409"/>
    <w:rsid w:val="0063248C"/>
    <w:rsid w:val="00633973"/>
    <w:rsid w:val="006418FD"/>
    <w:rsid w:val="0065133F"/>
    <w:rsid w:val="00651D7A"/>
    <w:rsid w:val="00655F6A"/>
    <w:rsid w:val="006603A7"/>
    <w:rsid w:val="00662151"/>
    <w:rsid w:val="0066546B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42837"/>
    <w:rsid w:val="0074464B"/>
    <w:rsid w:val="007502C1"/>
    <w:rsid w:val="007506C2"/>
    <w:rsid w:val="00754B45"/>
    <w:rsid w:val="007579D0"/>
    <w:rsid w:val="007609C5"/>
    <w:rsid w:val="0076342B"/>
    <w:rsid w:val="00772E60"/>
    <w:rsid w:val="007834EE"/>
    <w:rsid w:val="007955E9"/>
    <w:rsid w:val="007A1F7B"/>
    <w:rsid w:val="007A4115"/>
    <w:rsid w:val="007B08A6"/>
    <w:rsid w:val="007D0AEF"/>
    <w:rsid w:val="007D744B"/>
    <w:rsid w:val="007E658A"/>
    <w:rsid w:val="007F63E7"/>
    <w:rsid w:val="007F7319"/>
    <w:rsid w:val="0080760B"/>
    <w:rsid w:val="00813495"/>
    <w:rsid w:val="00816DCC"/>
    <w:rsid w:val="00822119"/>
    <w:rsid w:val="00830D0D"/>
    <w:rsid w:val="0083136A"/>
    <w:rsid w:val="00850AFF"/>
    <w:rsid w:val="008540A3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3173"/>
    <w:rsid w:val="008B72ED"/>
    <w:rsid w:val="008C1A04"/>
    <w:rsid w:val="008D13D1"/>
    <w:rsid w:val="008D540A"/>
    <w:rsid w:val="008E534C"/>
    <w:rsid w:val="008F2A55"/>
    <w:rsid w:val="008F6A35"/>
    <w:rsid w:val="00900284"/>
    <w:rsid w:val="0090356F"/>
    <w:rsid w:val="0090503E"/>
    <w:rsid w:val="00910821"/>
    <w:rsid w:val="009150EB"/>
    <w:rsid w:val="00931609"/>
    <w:rsid w:val="00942FB3"/>
    <w:rsid w:val="009432F6"/>
    <w:rsid w:val="009442D6"/>
    <w:rsid w:val="00944D5D"/>
    <w:rsid w:val="009454CD"/>
    <w:rsid w:val="009518A2"/>
    <w:rsid w:val="00952208"/>
    <w:rsid w:val="00952EC2"/>
    <w:rsid w:val="00954040"/>
    <w:rsid w:val="009572E0"/>
    <w:rsid w:val="0097381B"/>
    <w:rsid w:val="00987581"/>
    <w:rsid w:val="009B73B4"/>
    <w:rsid w:val="009C320C"/>
    <w:rsid w:val="009C6EDD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30F8C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E291F"/>
    <w:rsid w:val="00AE73DD"/>
    <w:rsid w:val="00AF35F7"/>
    <w:rsid w:val="00AF7D2C"/>
    <w:rsid w:val="00B04E7B"/>
    <w:rsid w:val="00B0535C"/>
    <w:rsid w:val="00B05F7D"/>
    <w:rsid w:val="00B11C06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912FC"/>
    <w:rsid w:val="00B91757"/>
    <w:rsid w:val="00BA5D25"/>
    <w:rsid w:val="00BB4680"/>
    <w:rsid w:val="00BC06B7"/>
    <w:rsid w:val="00BC1E0B"/>
    <w:rsid w:val="00BC2432"/>
    <w:rsid w:val="00BC4B4E"/>
    <w:rsid w:val="00BC7434"/>
    <w:rsid w:val="00BD04D7"/>
    <w:rsid w:val="00BD1A27"/>
    <w:rsid w:val="00BD6768"/>
    <w:rsid w:val="00BE22C3"/>
    <w:rsid w:val="00BE37CC"/>
    <w:rsid w:val="00C00F8B"/>
    <w:rsid w:val="00C11FAC"/>
    <w:rsid w:val="00C14EED"/>
    <w:rsid w:val="00C237DC"/>
    <w:rsid w:val="00C30EC5"/>
    <w:rsid w:val="00C40651"/>
    <w:rsid w:val="00C524FA"/>
    <w:rsid w:val="00C6121B"/>
    <w:rsid w:val="00C61FAF"/>
    <w:rsid w:val="00C81880"/>
    <w:rsid w:val="00C919F7"/>
    <w:rsid w:val="00C94807"/>
    <w:rsid w:val="00C97426"/>
    <w:rsid w:val="00CA24A7"/>
    <w:rsid w:val="00CA271A"/>
    <w:rsid w:val="00CA2D3A"/>
    <w:rsid w:val="00CA5142"/>
    <w:rsid w:val="00CA764F"/>
    <w:rsid w:val="00CD1A7B"/>
    <w:rsid w:val="00CD239B"/>
    <w:rsid w:val="00CD5F51"/>
    <w:rsid w:val="00CD686A"/>
    <w:rsid w:val="00CD7756"/>
    <w:rsid w:val="00CF322D"/>
    <w:rsid w:val="00D00FFE"/>
    <w:rsid w:val="00D024C3"/>
    <w:rsid w:val="00D12C09"/>
    <w:rsid w:val="00D15670"/>
    <w:rsid w:val="00D15714"/>
    <w:rsid w:val="00D21DB2"/>
    <w:rsid w:val="00D22F56"/>
    <w:rsid w:val="00D260B8"/>
    <w:rsid w:val="00D360E3"/>
    <w:rsid w:val="00D436E3"/>
    <w:rsid w:val="00D43FF7"/>
    <w:rsid w:val="00D526D4"/>
    <w:rsid w:val="00D563E6"/>
    <w:rsid w:val="00D707CC"/>
    <w:rsid w:val="00D70D02"/>
    <w:rsid w:val="00D74B8A"/>
    <w:rsid w:val="00D85409"/>
    <w:rsid w:val="00D860BE"/>
    <w:rsid w:val="00D9509A"/>
    <w:rsid w:val="00D97880"/>
    <w:rsid w:val="00DA0F1F"/>
    <w:rsid w:val="00DA411B"/>
    <w:rsid w:val="00DA7362"/>
    <w:rsid w:val="00DB0B4A"/>
    <w:rsid w:val="00DB2AE1"/>
    <w:rsid w:val="00DB3E09"/>
    <w:rsid w:val="00DB40D5"/>
    <w:rsid w:val="00DB72A5"/>
    <w:rsid w:val="00DC23E0"/>
    <w:rsid w:val="00DC5893"/>
    <w:rsid w:val="00DC5C1B"/>
    <w:rsid w:val="00DC658B"/>
    <w:rsid w:val="00DD1BE5"/>
    <w:rsid w:val="00DD4C23"/>
    <w:rsid w:val="00DD556C"/>
    <w:rsid w:val="00DE5724"/>
    <w:rsid w:val="00DF3155"/>
    <w:rsid w:val="00DF5CCA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71158"/>
    <w:rsid w:val="00E7270F"/>
    <w:rsid w:val="00E839E2"/>
    <w:rsid w:val="00E84122"/>
    <w:rsid w:val="00E85144"/>
    <w:rsid w:val="00E85275"/>
    <w:rsid w:val="00E91AA1"/>
    <w:rsid w:val="00E93E33"/>
    <w:rsid w:val="00EA21E3"/>
    <w:rsid w:val="00EA3812"/>
    <w:rsid w:val="00EA5ED3"/>
    <w:rsid w:val="00EA5FCB"/>
    <w:rsid w:val="00EA7671"/>
    <w:rsid w:val="00EB2A8A"/>
    <w:rsid w:val="00EB70A0"/>
    <w:rsid w:val="00EC0098"/>
    <w:rsid w:val="00EC209E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3BEA"/>
    <w:rsid w:val="00F1460A"/>
    <w:rsid w:val="00F20A6E"/>
    <w:rsid w:val="00F37B45"/>
    <w:rsid w:val="00F56F2A"/>
    <w:rsid w:val="00F602DE"/>
    <w:rsid w:val="00F7046A"/>
    <w:rsid w:val="00F7378C"/>
    <w:rsid w:val="00F76F2B"/>
    <w:rsid w:val="00F802D9"/>
    <w:rsid w:val="00F82E8C"/>
    <w:rsid w:val="00F90F0B"/>
    <w:rsid w:val="00F96CC1"/>
    <w:rsid w:val="00FA20E4"/>
    <w:rsid w:val="00FA3CD3"/>
    <w:rsid w:val="00FA7F78"/>
    <w:rsid w:val="00FB194A"/>
    <w:rsid w:val="00FB36A0"/>
    <w:rsid w:val="00FD42C8"/>
    <w:rsid w:val="00FD65B4"/>
    <w:rsid w:val="00FE11AC"/>
    <w:rsid w:val="00FE51B3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F844-C051-4F24-8AA2-01FAEE05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1376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82</cp:revision>
  <cp:lastPrinted>2023-03-21T11:13:00Z</cp:lastPrinted>
  <dcterms:created xsi:type="dcterms:W3CDTF">2021-03-10T06:26:00Z</dcterms:created>
  <dcterms:modified xsi:type="dcterms:W3CDTF">2023-03-21T11:13:00Z</dcterms:modified>
</cp:coreProperties>
</file>